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66" w:rsidRDefault="00C05066">
      <w:pPr>
        <w:jc w:val="center"/>
      </w:pPr>
      <w:r>
        <w:rPr>
          <w:b/>
          <w:sz w:val="28"/>
          <w:szCs w:val="28"/>
        </w:rPr>
        <w:t>ПОЛОЖЕНИЕ</w:t>
      </w:r>
    </w:p>
    <w:p w:rsidR="00722267" w:rsidRDefault="007222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ОТКРЫТОГО </w:t>
      </w:r>
      <w:r w:rsidR="00C05066">
        <w:rPr>
          <w:b/>
          <w:sz w:val="28"/>
          <w:szCs w:val="28"/>
        </w:rPr>
        <w:t xml:space="preserve">МУНИЦИПАЛЬНОГО  КОНКУРСА </w:t>
      </w:r>
    </w:p>
    <w:p w:rsidR="003A31D0" w:rsidRDefault="00C050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ВОКАЛЬНЫХ АНС</w:t>
      </w:r>
      <w:r w:rsidR="003A31D0">
        <w:rPr>
          <w:b/>
          <w:sz w:val="28"/>
          <w:szCs w:val="28"/>
        </w:rPr>
        <w:t xml:space="preserve">АМБЛЕЙ «ГОЛУБЬ МИРА», </w:t>
      </w:r>
    </w:p>
    <w:p w:rsidR="00646882" w:rsidRDefault="00326E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ПОСВЯЩЕННОГО ГОДУ ЗАЩИТНИКА ОТЕЧЕТСТВА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3A31D0">
        <w:rPr>
          <w:b/>
          <w:sz w:val="28"/>
          <w:szCs w:val="28"/>
        </w:rPr>
        <w:t xml:space="preserve"> </w:t>
      </w:r>
      <w:r w:rsidR="00722267">
        <w:rPr>
          <w:b/>
          <w:sz w:val="28"/>
          <w:szCs w:val="28"/>
        </w:rPr>
        <w:t xml:space="preserve">И </w:t>
      </w:r>
    </w:p>
    <w:p w:rsidR="00C05066" w:rsidRDefault="00E450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80</w:t>
      </w:r>
      <w:r w:rsidR="00722267">
        <w:rPr>
          <w:b/>
          <w:sz w:val="28"/>
          <w:szCs w:val="28"/>
        </w:rPr>
        <w:t>-ЛЕТИЮ</w:t>
      </w:r>
      <w:r w:rsidR="00C05066">
        <w:rPr>
          <w:b/>
          <w:sz w:val="28"/>
          <w:szCs w:val="28"/>
        </w:rPr>
        <w:t xml:space="preserve"> ПОБЕДЫ В ВЕЛИКОЙ ОТЕЧЕСТВЕННОЙ ВОЙНЕ</w:t>
      </w:r>
    </w:p>
    <w:p w:rsidR="003A31D0" w:rsidRDefault="003A31D0">
      <w:pPr>
        <w:jc w:val="center"/>
      </w:pPr>
    </w:p>
    <w:p w:rsidR="00C05066" w:rsidRDefault="00D0745B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</w:t>
      </w:r>
      <w:r w:rsidR="00722267">
        <w:rPr>
          <w:b/>
          <w:i/>
          <w:szCs w:val="28"/>
        </w:rPr>
        <w:t>11 ИЮНЯ</w:t>
      </w:r>
      <w:r w:rsidR="00C05066" w:rsidRPr="003A31D0">
        <w:rPr>
          <w:b/>
          <w:i/>
          <w:szCs w:val="28"/>
        </w:rPr>
        <w:t xml:space="preserve"> 202</w:t>
      </w:r>
      <w:r w:rsidR="00E4502C">
        <w:rPr>
          <w:b/>
          <w:i/>
          <w:szCs w:val="28"/>
        </w:rPr>
        <w:t>5</w:t>
      </w:r>
      <w:r w:rsidR="00C05066" w:rsidRPr="003A31D0">
        <w:rPr>
          <w:b/>
          <w:i/>
          <w:szCs w:val="28"/>
        </w:rPr>
        <w:t>г.</w:t>
      </w:r>
    </w:p>
    <w:p w:rsidR="003649A4" w:rsidRPr="003A31D0" w:rsidRDefault="003649A4">
      <w:pPr>
        <w:jc w:val="center"/>
        <w:rPr>
          <w:i/>
          <w:sz w:val="22"/>
        </w:rPr>
      </w:pPr>
    </w:p>
    <w:p w:rsidR="00C05066" w:rsidRDefault="00C05066">
      <w:pPr>
        <w:jc w:val="center"/>
        <w:rPr>
          <w:b/>
          <w:sz w:val="28"/>
          <w:szCs w:val="28"/>
        </w:rPr>
      </w:pPr>
    </w:p>
    <w:p w:rsidR="00C05066" w:rsidRDefault="00C05066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rPr>
          <w:b/>
          <w:sz w:val="28"/>
          <w:szCs w:val="28"/>
        </w:rPr>
        <w:t>Учредитель и организатор конкурса</w:t>
      </w:r>
      <w:r w:rsidR="003A31D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Государственное бюджетное учреждение дополнительного образования Свердловской области «Малышевская детская школа искусств». </w:t>
      </w:r>
    </w:p>
    <w:p w:rsidR="00C05066" w:rsidRDefault="00C05066">
      <w:pPr>
        <w:pStyle w:val="aa"/>
        <w:tabs>
          <w:tab w:val="left" w:pos="284"/>
        </w:tabs>
        <w:ind w:left="735"/>
        <w:jc w:val="both"/>
        <w:rPr>
          <w:sz w:val="28"/>
          <w:szCs w:val="28"/>
        </w:rPr>
      </w:pPr>
    </w:p>
    <w:p w:rsidR="00C05066" w:rsidRDefault="00C05066">
      <w:pPr>
        <w:pStyle w:val="aa"/>
        <w:numPr>
          <w:ilvl w:val="0"/>
          <w:numId w:val="3"/>
        </w:numPr>
        <w:ind w:left="284" w:hanging="284"/>
        <w:jc w:val="both"/>
      </w:pPr>
      <w:r>
        <w:rPr>
          <w:b/>
          <w:sz w:val="28"/>
          <w:szCs w:val="28"/>
        </w:rPr>
        <w:t>Время и место проведения конкурса</w:t>
      </w:r>
    </w:p>
    <w:p w:rsidR="00C05066" w:rsidRPr="00E4502C" w:rsidRDefault="00C05066">
      <w:pPr>
        <w:jc w:val="both"/>
        <w:rPr>
          <w:color w:val="FF0000"/>
        </w:rPr>
      </w:pPr>
      <w:r>
        <w:rPr>
          <w:sz w:val="28"/>
          <w:szCs w:val="28"/>
        </w:rPr>
        <w:t>Конкурс проводится</w:t>
      </w:r>
      <w:r w:rsidR="003A31D0">
        <w:rPr>
          <w:sz w:val="28"/>
          <w:szCs w:val="28"/>
        </w:rPr>
        <w:t xml:space="preserve"> </w:t>
      </w:r>
      <w:r w:rsidR="00722267">
        <w:rPr>
          <w:b/>
          <w:color w:val="FF0000"/>
          <w:sz w:val="28"/>
          <w:szCs w:val="28"/>
          <w:u w:val="single"/>
        </w:rPr>
        <w:t>11</w:t>
      </w:r>
      <w:r w:rsidRPr="00E4502C">
        <w:rPr>
          <w:b/>
          <w:color w:val="FF0000"/>
          <w:sz w:val="28"/>
          <w:szCs w:val="28"/>
          <w:u w:val="single"/>
        </w:rPr>
        <w:t>.0</w:t>
      </w:r>
      <w:r w:rsidR="00722267">
        <w:rPr>
          <w:b/>
          <w:color w:val="FF0000"/>
          <w:sz w:val="28"/>
          <w:szCs w:val="28"/>
          <w:u w:val="single"/>
        </w:rPr>
        <w:t>6</w:t>
      </w:r>
      <w:r w:rsidRPr="00E4502C">
        <w:rPr>
          <w:b/>
          <w:color w:val="FF0000"/>
          <w:sz w:val="28"/>
          <w:szCs w:val="28"/>
          <w:u w:val="single"/>
        </w:rPr>
        <w:t>.202</w:t>
      </w:r>
      <w:r w:rsidR="00722267">
        <w:rPr>
          <w:b/>
          <w:color w:val="FF0000"/>
          <w:sz w:val="28"/>
          <w:szCs w:val="28"/>
          <w:u w:val="single"/>
        </w:rPr>
        <w:t>5</w:t>
      </w:r>
      <w:r w:rsidRPr="00E4502C">
        <w:rPr>
          <w:b/>
          <w:color w:val="FF0000"/>
          <w:sz w:val="28"/>
          <w:szCs w:val="28"/>
          <w:u w:val="single"/>
        </w:rPr>
        <w:t>г</w:t>
      </w:r>
      <w:r>
        <w:rPr>
          <w:b/>
          <w:sz w:val="28"/>
          <w:szCs w:val="28"/>
          <w:u w:val="single"/>
        </w:rPr>
        <w:t>.</w:t>
      </w:r>
      <w:r w:rsidR="00E4502C">
        <w:rPr>
          <w:b/>
          <w:sz w:val="28"/>
          <w:szCs w:val="28"/>
          <w:u w:val="single"/>
        </w:rPr>
        <w:t xml:space="preserve"> </w:t>
      </w:r>
      <w:r w:rsidRPr="00E4502C">
        <w:rPr>
          <w:b/>
          <w:color w:val="FF0000"/>
          <w:sz w:val="28"/>
          <w:szCs w:val="28"/>
        </w:rPr>
        <w:t>в заочном формате по видеозаписям</w:t>
      </w:r>
      <w:r w:rsidRPr="00E4502C">
        <w:rPr>
          <w:color w:val="FF0000"/>
          <w:sz w:val="28"/>
          <w:szCs w:val="28"/>
        </w:rPr>
        <w:t xml:space="preserve">. </w:t>
      </w:r>
    </w:p>
    <w:p w:rsidR="00C05066" w:rsidRDefault="00C05066">
      <w:pPr>
        <w:jc w:val="both"/>
      </w:pPr>
      <w:r>
        <w:rPr>
          <w:sz w:val="28"/>
          <w:szCs w:val="28"/>
        </w:rPr>
        <w:t>Приме заявок  и конкурсных работ</w:t>
      </w:r>
      <w:r>
        <w:rPr>
          <w:b/>
          <w:sz w:val="28"/>
          <w:szCs w:val="28"/>
        </w:rPr>
        <w:t xml:space="preserve"> </w:t>
      </w:r>
      <w:r w:rsidR="00722267">
        <w:rPr>
          <w:b/>
          <w:sz w:val="28"/>
          <w:szCs w:val="28"/>
        </w:rPr>
        <w:t>с 05.05.2025 по 30.0</w:t>
      </w:r>
      <w:r w:rsidR="003A31D0">
        <w:rPr>
          <w:b/>
          <w:sz w:val="28"/>
          <w:szCs w:val="28"/>
          <w:u w:val="single"/>
        </w:rPr>
        <w:t>5.202</w:t>
      </w:r>
      <w:r w:rsidR="00722267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 (включительно)</w:t>
      </w:r>
    </w:p>
    <w:p w:rsidR="00C05066" w:rsidRPr="00E4502C" w:rsidRDefault="00C05066">
      <w:pPr>
        <w:jc w:val="both"/>
        <w:rPr>
          <w:color w:val="FF0000"/>
        </w:rPr>
      </w:pPr>
      <w:r>
        <w:rPr>
          <w:sz w:val="28"/>
          <w:szCs w:val="28"/>
        </w:rPr>
        <w:t>Работа жюри с</w:t>
      </w:r>
      <w:r w:rsidR="003A31D0">
        <w:rPr>
          <w:sz w:val="28"/>
          <w:szCs w:val="28"/>
        </w:rPr>
        <w:t xml:space="preserve"> </w:t>
      </w:r>
      <w:r w:rsidR="00722267">
        <w:rPr>
          <w:b/>
          <w:color w:val="FF0000"/>
          <w:sz w:val="28"/>
          <w:szCs w:val="28"/>
          <w:u w:val="single"/>
        </w:rPr>
        <w:t>31</w:t>
      </w:r>
      <w:r w:rsidRPr="00E4502C">
        <w:rPr>
          <w:b/>
          <w:color w:val="FF0000"/>
          <w:sz w:val="28"/>
          <w:szCs w:val="28"/>
          <w:u w:val="single"/>
        </w:rPr>
        <w:t>.0</w:t>
      </w:r>
      <w:r w:rsidR="00722267">
        <w:rPr>
          <w:b/>
          <w:color w:val="FF0000"/>
          <w:sz w:val="28"/>
          <w:szCs w:val="28"/>
          <w:u w:val="single"/>
        </w:rPr>
        <w:t>5</w:t>
      </w:r>
      <w:r w:rsidRPr="00E4502C">
        <w:rPr>
          <w:b/>
          <w:color w:val="FF0000"/>
          <w:sz w:val="28"/>
          <w:szCs w:val="28"/>
          <w:u w:val="single"/>
        </w:rPr>
        <w:t>.202</w:t>
      </w:r>
      <w:r w:rsidR="00722267">
        <w:rPr>
          <w:b/>
          <w:color w:val="FF0000"/>
          <w:sz w:val="28"/>
          <w:szCs w:val="28"/>
          <w:u w:val="single"/>
        </w:rPr>
        <w:t>5г. по 09</w:t>
      </w:r>
      <w:r w:rsidRPr="00E4502C">
        <w:rPr>
          <w:b/>
          <w:color w:val="FF0000"/>
          <w:sz w:val="28"/>
          <w:szCs w:val="28"/>
          <w:u w:val="single"/>
        </w:rPr>
        <w:t>.0</w:t>
      </w:r>
      <w:r w:rsidR="00722267">
        <w:rPr>
          <w:b/>
          <w:color w:val="FF0000"/>
          <w:sz w:val="28"/>
          <w:szCs w:val="28"/>
          <w:u w:val="single"/>
        </w:rPr>
        <w:t>6</w:t>
      </w:r>
      <w:r w:rsidRPr="00E4502C">
        <w:rPr>
          <w:b/>
          <w:color w:val="FF0000"/>
          <w:sz w:val="28"/>
          <w:szCs w:val="28"/>
          <w:u w:val="single"/>
        </w:rPr>
        <w:t>.202</w:t>
      </w:r>
      <w:r w:rsidR="00722267">
        <w:rPr>
          <w:b/>
          <w:color w:val="FF0000"/>
          <w:sz w:val="28"/>
          <w:szCs w:val="28"/>
          <w:u w:val="single"/>
        </w:rPr>
        <w:t>5</w:t>
      </w:r>
      <w:r w:rsidRPr="00E4502C">
        <w:rPr>
          <w:b/>
          <w:color w:val="FF0000"/>
          <w:sz w:val="28"/>
          <w:szCs w:val="28"/>
          <w:u w:val="single"/>
        </w:rPr>
        <w:t>г.</w:t>
      </w:r>
    </w:p>
    <w:p w:rsidR="00C05066" w:rsidRDefault="00C05066">
      <w:pPr>
        <w:jc w:val="both"/>
      </w:pPr>
      <w:r>
        <w:rPr>
          <w:sz w:val="28"/>
          <w:szCs w:val="28"/>
        </w:rPr>
        <w:t>ГБУДОСО «МДШИ» п.г.т. Малышева, ул. Азина, д.20А.</w:t>
      </w:r>
    </w:p>
    <w:p w:rsidR="00C05066" w:rsidRDefault="00C05066">
      <w:pPr>
        <w:jc w:val="both"/>
        <w:rPr>
          <w:sz w:val="28"/>
          <w:szCs w:val="28"/>
        </w:rPr>
      </w:pPr>
    </w:p>
    <w:p w:rsidR="00C05066" w:rsidRDefault="00C05066">
      <w:pPr>
        <w:jc w:val="both"/>
      </w:pPr>
      <w:r>
        <w:rPr>
          <w:b/>
          <w:sz w:val="28"/>
          <w:szCs w:val="28"/>
        </w:rPr>
        <w:t>3. Цель и задачи конкурса</w:t>
      </w:r>
      <w:r>
        <w:rPr>
          <w:sz w:val="28"/>
          <w:szCs w:val="28"/>
        </w:rPr>
        <w:t>.</w:t>
      </w:r>
    </w:p>
    <w:p w:rsidR="00C05066" w:rsidRDefault="00C05066">
      <w:pPr>
        <w:jc w:val="both"/>
      </w:pPr>
      <w:r>
        <w:rPr>
          <w:b/>
          <w:sz w:val="28"/>
          <w:szCs w:val="28"/>
        </w:rPr>
        <w:t>Цель:</w:t>
      </w:r>
      <w:r w:rsidR="003A31D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создание условий для формирования гражданственности и патриотизма, воспитания уважения к ветеранам войны, нравственных качеств, повышение</w:t>
      </w:r>
      <w:r w:rsidR="003A31D0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уровня культуры детей и подростков.</w:t>
      </w:r>
    </w:p>
    <w:p w:rsidR="00C05066" w:rsidRDefault="00C05066">
      <w:pPr>
        <w:jc w:val="both"/>
      </w:pPr>
      <w:r>
        <w:rPr>
          <w:b/>
          <w:sz w:val="28"/>
          <w:szCs w:val="28"/>
        </w:rPr>
        <w:t>Основные задачи конкурса:</w:t>
      </w:r>
    </w:p>
    <w:p w:rsidR="00C05066" w:rsidRDefault="00C05066">
      <w:pPr>
        <w:jc w:val="both"/>
      </w:pPr>
      <w:r>
        <w:rPr>
          <w:sz w:val="28"/>
          <w:szCs w:val="28"/>
        </w:rPr>
        <w:t>• сохранение традиций патриотических песен;</w:t>
      </w:r>
    </w:p>
    <w:p w:rsidR="00C05066" w:rsidRDefault="00C05066">
      <w:pPr>
        <w:pStyle w:val="ab"/>
        <w:numPr>
          <w:ilvl w:val="0"/>
          <w:numId w:val="4"/>
        </w:numPr>
        <w:shd w:val="clear" w:color="auto" w:fill="FFFFFF"/>
        <w:spacing w:before="0" w:after="0"/>
        <w:ind w:left="142" w:hanging="142"/>
      </w:pPr>
      <w:r>
        <w:rPr>
          <w:sz w:val="28"/>
          <w:szCs w:val="28"/>
        </w:rPr>
        <w:t>популяризация вокального творчества;</w:t>
      </w:r>
    </w:p>
    <w:p w:rsidR="00C05066" w:rsidRDefault="00C05066">
      <w:pPr>
        <w:jc w:val="both"/>
      </w:pPr>
      <w:r>
        <w:rPr>
          <w:sz w:val="28"/>
          <w:szCs w:val="28"/>
        </w:rPr>
        <w:t>• организовать творческий обмен опытом работы между педагогами по развитию творческих способностей детей.</w:t>
      </w:r>
    </w:p>
    <w:p w:rsidR="00C05066" w:rsidRDefault="00C05066">
      <w:pPr>
        <w:jc w:val="both"/>
        <w:rPr>
          <w:sz w:val="28"/>
          <w:szCs w:val="28"/>
        </w:rPr>
      </w:pPr>
    </w:p>
    <w:p w:rsidR="00C05066" w:rsidRDefault="00C05066">
      <w:pPr>
        <w:pStyle w:val="aa"/>
        <w:numPr>
          <w:ilvl w:val="0"/>
          <w:numId w:val="1"/>
        </w:numPr>
        <w:ind w:left="284" w:hanging="284"/>
        <w:jc w:val="both"/>
      </w:pPr>
      <w:r>
        <w:rPr>
          <w:b/>
          <w:sz w:val="28"/>
          <w:szCs w:val="28"/>
        </w:rPr>
        <w:t>Условия проведения конкурса</w:t>
      </w:r>
      <w:r>
        <w:rPr>
          <w:sz w:val="28"/>
          <w:szCs w:val="28"/>
        </w:rPr>
        <w:t xml:space="preserve">: </w:t>
      </w:r>
    </w:p>
    <w:p w:rsidR="00C05066" w:rsidRDefault="00C05066">
      <w:pPr>
        <w:pStyle w:val="aa"/>
        <w:ind w:left="0"/>
        <w:jc w:val="both"/>
      </w:pPr>
      <w:r>
        <w:rPr>
          <w:sz w:val="28"/>
          <w:szCs w:val="28"/>
        </w:rPr>
        <w:t>Для участия в конкурсе</w:t>
      </w:r>
      <w:r w:rsidR="00722267">
        <w:rPr>
          <w:sz w:val="28"/>
          <w:szCs w:val="28"/>
        </w:rPr>
        <w:t xml:space="preserve"> приглашаются воспитанники ДОУ, </w:t>
      </w:r>
      <w:r>
        <w:rPr>
          <w:sz w:val="28"/>
          <w:szCs w:val="28"/>
        </w:rPr>
        <w:t>обучающиеся СОШ</w:t>
      </w:r>
      <w:r w:rsidR="00722267">
        <w:rPr>
          <w:sz w:val="28"/>
          <w:szCs w:val="28"/>
        </w:rPr>
        <w:t>, а  также обучающиеся ДМШ, ДШИ.</w:t>
      </w:r>
    </w:p>
    <w:p w:rsidR="00C05066" w:rsidRDefault="00C05066">
      <w:pPr>
        <w:jc w:val="both"/>
      </w:pPr>
      <w:r>
        <w:rPr>
          <w:sz w:val="28"/>
          <w:szCs w:val="28"/>
        </w:rPr>
        <w:t>Количественный состав  участников ансамбля от 2 до 11 человек.</w:t>
      </w:r>
    </w:p>
    <w:p w:rsidR="00C05066" w:rsidRDefault="00C05066">
      <w:pPr>
        <w:jc w:val="both"/>
      </w:pPr>
      <w:r>
        <w:rPr>
          <w:sz w:val="28"/>
          <w:szCs w:val="28"/>
        </w:rPr>
        <w:t xml:space="preserve">Конкурс проводится в один тур. </w:t>
      </w:r>
    </w:p>
    <w:p w:rsidR="00C05066" w:rsidRDefault="00C05066">
      <w:pPr>
        <w:jc w:val="both"/>
      </w:pPr>
      <w:r>
        <w:rPr>
          <w:b/>
          <w:sz w:val="28"/>
          <w:szCs w:val="28"/>
          <w:u w:val="single"/>
        </w:rPr>
        <w:t>Форма проведения конкурса заочная (по видеозаписям).</w:t>
      </w:r>
      <w:r w:rsidR="003A31D0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Принимаются видеозаписи,</w:t>
      </w:r>
      <w:r w:rsidR="003A31D0">
        <w:rPr>
          <w:sz w:val="28"/>
          <w:szCs w:val="28"/>
        </w:rPr>
        <w:t xml:space="preserve"> </w:t>
      </w:r>
      <w:r>
        <w:rPr>
          <w:sz w:val="28"/>
          <w:szCs w:val="28"/>
        </w:rPr>
        <w:t>сделанные в период</w:t>
      </w:r>
      <w:r w:rsidR="003A31D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3A31D0">
        <w:rPr>
          <w:sz w:val="28"/>
          <w:szCs w:val="28"/>
        </w:rPr>
        <w:t xml:space="preserve"> </w:t>
      </w:r>
      <w:r>
        <w:rPr>
          <w:sz w:val="28"/>
          <w:szCs w:val="28"/>
        </w:rPr>
        <w:t>01.09.202</w:t>
      </w:r>
      <w:r w:rsidR="00722267">
        <w:rPr>
          <w:sz w:val="28"/>
          <w:szCs w:val="28"/>
        </w:rPr>
        <w:t>4 по 04.05.</w:t>
      </w:r>
      <w:r>
        <w:rPr>
          <w:sz w:val="28"/>
          <w:szCs w:val="28"/>
        </w:rPr>
        <w:t>202</w:t>
      </w:r>
      <w:r w:rsidR="00722267"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:rsidR="003649A4" w:rsidRDefault="003649A4">
      <w:pPr>
        <w:ind w:firstLine="709"/>
        <w:jc w:val="both"/>
        <w:rPr>
          <w:sz w:val="28"/>
          <w:szCs w:val="28"/>
        </w:rPr>
      </w:pPr>
    </w:p>
    <w:p w:rsidR="00646882" w:rsidRDefault="00646882" w:rsidP="00646882">
      <w:pPr>
        <w:pStyle w:val="aa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Категория участников:</w:t>
      </w:r>
    </w:p>
    <w:p w:rsidR="00646882" w:rsidRPr="00646882" w:rsidRDefault="00646882" w:rsidP="00646882">
      <w:pPr>
        <w:pStyle w:val="aa"/>
        <w:ind w:left="0"/>
        <w:rPr>
          <w:sz w:val="28"/>
          <w:szCs w:val="28"/>
        </w:rPr>
      </w:pPr>
      <w:r w:rsidRPr="00646882">
        <w:rPr>
          <w:sz w:val="28"/>
          <w:szCs w:val="28"/>
        </w:rPr>
        <w:t>- воспитанники ДОУ;</w:t>
      </w:r>
    </w:p>
    <w:p w:rsidR="00646882" w:rsidRPr="00646882" w:rsidRDefault="00646882" w:rsidP="00646882">
      <w:pPr>
        <w:pStyle w:val="aa"/>
        <w:ind w:left="0"/>
        <w:rPr>
          <w:sz w:val="28"/>
          <w:szCs w:val="28"/>
        </w:rPr>
      </w:pPr>
      <w:r w:rsidRPr="00646882">
        <w:rPr>
          <w:sz w:val="28"/>
          <w:szCs w:val="28"/>
        </w:rPr>
        <w:t>- обучающиеся СОШ;</w:t>
      </w:r>
    </w:p>
    <w:p w:rsidR="00646882" w:rsidRDefault="00646882" w:rsidP="00646882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>- о</w:t>
      </w:r>
      <w:r w:rsidRPr="00646882">
        <w:rPr>
          <w:sz w:val="28"/>
          <w:szCs w:val="28"/>
        </w:rPr>
        <w:t>бучающиеся ДМШ, ДШИ</w:t>
      </w:r>
      <w:r>
        <w:rPr>
          <w:sz w:val="28"/>
          <w:szCs w:val="28"/>
        </w:rPr>
        <w:t>.</w:t>
      </w:r>
    </w:p>
    <w:p w:rsidR="00646882" w:rsidRPr="00646882" w:rsidRDefault="00646882" w:rsidP="00646882">
      <w:pPr>
        <w:pStyle w:val="aa"/>
        <w:ind w:left="0"/>
        <w:rPr>
          <w:sz w:val="28"/>
          <w:szCs w:val="28"/>
        </w:rPr>
      </w:pPr>
    </w:p>
    <w:p w:rsidR="00646882" w:rsidRPr="00646882" w:rsidRDefault="00C05066" w:rsidP="00646882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sz w:val="28"/>
          <w:szCs w:val="28"/>
        </w:rPr>
      </w:pPr>
      <w:r w:rsidRPr="00646882">
        <w:rPr>
          <w:b/>
          <w:sz w:val="28"/>
          <w:szCs w:val="28"/>
        </w:rPr>
        <w:t>Возрастные категории</w:t>
      </w:r>
      <w:r w:rsidR="003A31D0" w:rsidRPr="00646882">
        <w:rPr>
          <w:b/>
          <w:sz w:val="28"/>
          <w:szCs w:val="28"/>
        </w:rPr>
        <w:t>:</w:t>
      </w:r>
      <w:r w:rsidRPr="00646882">
        <w:rPr>
          <w:b/>
          <w:sz w:val="28"/>
          <w:szCs w:val="28"/>
        </w:rPr>
        <w:t xml:space="preserve"> </w:t>
      </w:r>
    </w:p>
    <w:p w:rsidR="00C05066" w:rsidRDefault="00C05066" w:rsidP="00A54DD0">
      <w:pPr>
        <w:tabs>
          <w:tab w:val="left" w:pos="142"/>
          <w:tab w:val="left" w:pos="284"/>
        </w:tabs>
      </w:pPr>
      <w:r>
        <w:rPr>
          <w:sz w:val="28"/>
          <w:szCs w:val="28"/>
        </w:rPr>
        <w:t>-</w:t>
      </w:r>
      <w:r w:rsidR="003649A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="003649A4">
        <w:rPr>
          <w:sz w:val="28"/>
          <w:szCs w:val="28"/>
        </w:rPr>
        <w:t xml:space="preserve"> </w:t>
      </w:r>
      <w:r>
        <w:rPr>
          <w:sz w:val="28"/>
          <w:szCs w:val="28"/>
        </w:rPr>
        <w:t>возрастная категория:</w:t>
      </w:r>
      <w:r w:rsidR="003A31D0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воспитанники учреждений ДОУ (старшие и подготовительные группы);</w:t>
      </w:r>
    </w:p>
    <w:p w:rsidR="00C05066" w:rsidRDefault="00C05066">
      <w:pPr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II</w:t>
      </w:r>
      <w:r w:rsidR="003A31D0">
        <w:rPr>
          <w:sz w:val="28"/>
          <w:szCs w:val="28"/>
        </w:rPr>
        <w:t xml:space="preserve"> </w:t>
      </w:r>
      <w:r>
        <w:rPr>
          <w:sz w:val="28"/>
          <w:szCs w:val="28"/>
        </w:rPr>
        <w:t>возрастная категория:</w:t>
      </w:r>
      <w:r w:rsidR="003A31D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</w:t>
      </w:r>
      <w:r w:rsidR="00722267">
        <w:rPr>
          <w:sz w:val="28"/>
          <w:szCs w:val="28"/>
        </w:rPr>
        <w:t xml:space="preserve">СОШ, ДМИ, ДШИ </w:t>
      </w:r>
      <w:r>
        <w:rPr>
          <w:sz w:val="28"/>
          <w:szCs w:val="28"/>
        </w:rPr>
        <w:t>(1-4 класс);</w:t>
      </w:r>
    </w:p>
    <w:p w:rsidR="00C05066" w:rsidRDefault="00C05066">
      <w:pPr>
        <w:jc w:val="both"/>
      </w:pPr>
      <w:r>
        <w:rPr>
          <w:sz w:val="28"/>
          <w:szCs w:val="28"/>
        </w:rPr>
        <w:t>-</w:t>
      </w:r>
      <w:r w:rsidR="0072226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возрастная категория:</w:t>
      </w:r>
      <w:r w:rsidR="003A31D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СОШ</w:t>
      </w:r>
      <w:r w:rsidR="00722267">
        <w:rPr>
          <w:sz w:val="28"/>
          <w:szCs w:val="28"/>
        </w:rPr>
        <w:t>, ДМШ, ДШИ</w:t>
      </w:r>
      <w:r>
        <w:rPr>
          <w:sz w:val="28"/>
          <w:szCs w:val="28"/>
        </w:rPr>
        <w:t xml:space="preserve"> (5-8 класс).</w:t>
      </w:r>
    </w:p>
    <w:p w:rsidR="00C05066" w:rsidRDefault="00C05066">
      <w:pPr>
        <w:jc w:val="both"/>
        <w:rPr>
          <w:sz w:val="28"/>
          <w:szCs w:val="28"/>
        </w:rPr>
      </w:pPr>
    </w:p>
    <w:p w:rsidR="00C05066" w:rsidRDefault="00646882">
      <w:pPr>
        <w:jc w:val="both"/>
      </w:pPr>
      <w:r>
        <w:rPr>
          <w:b/>
          <w:sz w:val="28"/>
          <w:szCs w:val="28"/>
        </w:rPr>
        <w:lastRenderedPageBreak/>
        <w:t>7</w:t>
      </w:r>
      <w:r w:rsidR="00C05066">
        <w:rPr>
          <w:b/>
          <w:sz w:val="28"/>
          <w:szCs w:val="28"/>
        </w:rPr>
        <w:t>. Конкурсные требования</w:t>
      </w:r>
      <w:r w:rsidR="00C05066">
        <w:rPr>
          <w:sz w:val="28"/>
          <w:szCs w:val="28"/>
        </w:rPr>
        <w:t xml:space="preserve"> (требования к исполняемым программам).</w:t>
      </w:r>
    </w:p>
    <w:p w:rsidR="00C05066" w:rsidRDefault="00C0506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Участники исполняют </w:t>
      </w:r>
      <w:r>
        <w:rPr>
          <w:color w:val="000000"/>
          <w:sz w:val="28"/>
          <w:szCs w:val="28"/>
          <w:u w:val="single"/>
        </w:rPr>
        <w:t>2 произведения</w:t>
      </w:r>
      <w:r w:rsidR="003A31D0">
        <w:rPr>
          <w:color w:val="000000"/>
          <w:sz w:val="28"/>
          <w:szCs w:val="28"/>
        </w:rPr>
        <w:t>,</w:t>
      </w:r>
      <w:r w:rsidR="00722267">
        <w:rPr>
          <w:color w:val="000000"/>
          <w:sz w:val="28"/>
          <w:szCs w:val="28"/>
        </w:rPr>
        <w:t xml:space="preserve"> соответствующи</w:t>
      </w:r>
      <w:r>
        <w:rPr>
          <w:color w:val="000000"/>
          <w:sz w:val="28"/>
          <w:szCs w:val="28"/>
        </w:rPr>
        <w:t>е тематике конкурса</w:t>
      </w:r>
      <w:r w:rsidR="00722267">
        <w:rPr>
          <w:color w:val="000000"/>
          <w:sz w:val="28"/>
          <w:szCs w:val="28"/>
        </w:rPr>
        <w:t>.</w:t>
      </w:r>
    </w:p>
    <w:p w:rsidR="00C05066" w:rsidRDefault="00C05066">
      <w:pPr>
        <w:ind w:firstLine="709"/>
        <w:jc w:val="both"/>
        <w:rPr>
          <w:color w:val="000000"/>
          <w:sz w:val="28"/>
          <w:szCs w:val="28"/>
        </w:rPr>
      </w:pPr>
    </w:p>
    <w:p w:rsidR="00C05066" w:rsidRDefault="00646882">
      <w:pPr>
        <w:jc w:val="both"/>
      </w:pPr>
      <w:r>
        <w:rPr>
          <w:b/>
          <w:color w:val="000000"/>
          <w:sz w:val="28"/>
          <w:szCs w:val="28"/>
        </w:rPr>
        <w:t>8</w:t>
      </w:r>
      <w:r w:rsidR="00C05066">
        <w:rPr>
          <w:b/>
          <w:color w:val="000000"/>
          <w:sz w:val="28"/>
          <w:szCs w:val="28"/>
        </w:rPr>
        <w:t>.</w:t>
      </w:r>
      <w:r w:rsidR="003A31D0">
        <w:rPr>
          <w:b/>
          <w:color w:val="000000"/>
          <w:sz w:val="28"/>
          <w:szCs w:val="28"/>
        </w:rPr>
        <w:t xml:space="preserve"> </w:t>
      </w:r>
      <w:r w:rsidR="00C05066">
        <w:rPr>
          <w:b/>
          <w:sz w:val="28"/>
          <w:szCs w:val="28"/>
        </w:rPr>
        <w:t>Требования к записи программы:</w:t>
      </w:r>
    </w:p>
    <w:p w:rsidR="00C05066" w:rsidRDefault="00C05066">
      <w:pPr>
        <w:jc w:val="both"/>
      </w:pPr>
      <w:r>
        <w:rPr>
          <w:sz w:val="28"/>
          <w:szCs w:val="28"/>
        </w:rPr>
        <w:t xml:space="preserve"> - видеозапись должна быть произведена в горизонтальной ориентации (в горизонтальном положении камеры), с постоянным присутствием исполнител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ей) в кадре;</w:t>
      </w:r>
    </w:p>
    <w:p w:rsidR="00C05066" w:rsidRDefault="00C05066">
      <w:pPr>
        <w:jc w:val="both"/>
      </w:pPr>
      <w:r>
        <w:rPr>
          <w:sz w:val="28"/>
          <w:szCs w:val="28"/>
        </w:rPr>
        <w:t xml:space="preserve"> - видеозапись обязательно должна содержать представление участников– </w:t>
      </w:r>
      <w:proofErr w:type="gramStart"/>
      <w:r>
        <w:rPr>
          <w:sz w:val="28"/>
          <w:szCs w:val="28"/>
        </w:rPr>
        <w:t>фа</w:t>
      </w:r>
      <w:proofErr w:type="gramEnd"/>
      <w:r>
        <w:rPr>
          <w:sz w:val="28"/>
          <w:szCs w:val="28"/>
        </w:rPr>
        <w:t>милия, имя. Представление может быть устным (голосовая запись) или оформлено текстовым титром в начале видео;</w:t>
      </w:r>
    </w:p>
    <w:p w:rsidR="00C05066" w:rsidRDefault="00C05066">
      <w:pPr>
        <w:pStyle w:val="12"/>
        <w:spacing w:before="0" w:after="0"/>
      </w:pPr>
      <w:r>
        <w:rPr>
          <w:sz w:val="28"/>
          <w:szCs w:val="28"/>
        </w:rPr>
        <w:t>- видеозапись выступления загружается на ресурс</w:t>
      </w:r>
      <w:r w:rsidR="00E450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один из файловых сервисов: </w:t>
      </w:r>
      <w:proofErr w:type="spellStart"/>
      <w:r>
        <w:rPr>
          <w:sz w:val="28"/>
          <w:szCs w:val="28"/>
        </w:rPr>
        <w:t>GoogleDisk</w:t>
      </w:r>
      <w:proofErr w:type="spellEnd"/>
      <w:r>
        <w:rPr>
          <w:sz w:val="28"/>
          <w:szCs w:val="28"/>
        </w:rPr>
        <w:t xml:space="preserve"> (</w:t>
      </w:r>
      <w:hyperlink r:id="rId6" w:history="1">
        <w:r>
          <w:rPr>
            <w:rStyle w:val="a4"/>
            <w:sz w:val="28"/>
            <w:szCs w:val="28"/>
          </w:rPr>
          <w:t>www.google.ru/drive/</w:t>
        </w:r>
      </w:hyperlink>
      <w:r>
        <w:rPr>
          <w:sz w:val="28"/>
          <w:szCs w:val="28"/>
        </w:rPr>
        <w:t xml:space="preserve">), </w:t>
      </w:r>
      <w:hyperlink r:id="rId7" w:history="1">
        <w:r>
          <w:rPr>
            <w:rStyle w:val="a4"/>
            <w:sz w:val="28"/>
            <w:szCs w:val="28"/>
          </w:rPr>
          <w:t>Облако@mail.ru</w:t>
        </w:r>
      </w:hyperlink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cloud.mail.ru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Яндекс</w:t>
      </w:r>
      <w:proofErr w:type="spellEnd"/>
      <w:r>
        <w:rPr>
          <w:sz w:val="28"/>
          <w:szCs w:val="28"/>
        </w:rPr>
        <w:t xml:space="preserve"> Диск (</w:t>
      </w:r>
      <w:proofErr w:type="spellStart"/>
      <w:r>
        <w:rPr>
          <w:sz w:val="28"/>
          <w:szCs w:val="28"/>
        </w:rPr>
        <w:t>disk.yandex.ru</w:t>
      </w:r>
      <w:proofErr w:type="spellEnd"/>
      <w:r>
        <w:rPr>
          <w:sz w:val="28"/>
          <w:szCs w:val="28"/>
        </w:rPr>
        <w:t>), (</w:t>
      </w:r>
      <w:r w:rsidR="00E4502C">
        <w:rPr>
          <w:sz w:val="28"/>
          <w:szCs w:val="28"/>
          <w:lang w:val="en-US"/>
        </w:rPr>
        <w:t>Rut</w:t>
      </w:r>
      <w:proofErr w:type="spellStart"/>
      <w:r>
        <w:rPr>
          <w:sz w:val="28"/>
          <w:szCs w:val="28"/>
        </w:rPr>
        <w:t>ube</w:t>
      </w:r>
      <w:proofErr w:type="spellEnd"/>
      <w:r>
        <w:rPr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с открытым доступом («для всех» либо «доступом по ссылке)</w:t>
      </w:r>
      <w:r w:rsidR="003A31D0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 сроком хранения не менее 2-х месяцев; </w:t>
      </w:r>
    </w:p>
    <w:p w:rsidR="00C05066" w:rsidRDefault="00C05066">
      <w:pPr>
        <w:jc w:val="both"/>
      </w:pPr>
      <w:r>
        <w:rPr>
          <w:sz w:val="28"/>
          <w:szCs w:val="28"/>
        </w:rPr>
        <w:t>Участники самостоятельно несут ответственность за работоспособность ссылок.</w:t>
      </w:r>
    </w:p>
    <w:p w:rsidR="00C05066" w:rsidRDefault="00C05066">
      <w:pPr>
        <w:jc w:val="both"/>
      </w:pPr>
      <w:r>
        <w:rPr>
          <w:sz w:val="28"/>
          <w:szCs w:val="28"/>
        </w:rPr>
        <w:t>- Видеозаписи отправляются со следующим названием: «Конкурс «Голубь мира»», название коллектива, учреждение.</w:t>
      </w:r>
    </w:p>
    <w:p w:rsidR="00C05066" w:rsidRDefault="00C05066">
      <w:pPr>
        <w:jc w:val="both"/>
      </w:pPr>
      <w:r>
        <w:rPr>
          <w:i/>
          <w:sz w:val="28"/>
          <w:szCs w:val="28"/>
        </w:rPr>
        <w:t>Пример: Конкурс «Голубь мира», коллектив 1 класса МАОУ СОШ № 19 МГО.</w:t>
      </w:r>
    </w:p>
    <w:p w:rsidR="00C05066" w:rsidRDefault="00C05066">
      <w:pPr>
        <w:jc w:val="both"/>
      </w:pPr>
      <w:r>
        <w:rPr>
          <w:sz w:val="28"/>
          <w:szCs w:val="28"/>
        </w:rPr>
        <w:t>- видеоролик должен быть записан одним файлом и содержать исполнение конкурсной программы полностью. Применение монтажа в видео запрещено;</w:t>
      </w:r>
    </w:p>
    <w:p w:rsidR="00C05066" w:rsidRDefault="00C05066">
      <w:pPr>
        <w:pStyle w:val="ab"/>
        <w:spacing w:before="0" w:after="0"/>
        <w:ind w:firstLine="142"/>
      </w:pPr>
      <w:r>
        <w:rPr>
          <w:color w:val="000000"/>
          <w:sz w:val="28"/>
          <w:szCs w:val="28"/>
        </w:rPr>
        <w:t xml:space="preserve">- видео должно быть достаточно высокого качества (не менее 720 </w:t>
      </w:r>
      <w:proofErr w:type="spellStart"/>
      <w:r>
        <w:rPr>
          <w:color w:val="000000"/>
          <w:sz w:val="28"/>
          <w:szCs w:val="28"/>
        </w:rPr>
        <w:t>р</w:t>
      </w:r>
      <w:proofErr w:type="spellEnd"/>
      <w:r>
        <w:rPr>
          <w:color w:val="000000"/>
          <w:sz w:val="28"/>
          <w:szCs w:val="28"/>
        </w:rPr>
        <w:t>). Запись не должна содержать постороннего шума, помех, сторонних лиц и объектов;</w:t>
      </w:r>
    </w:p>
    <w:p w:rsidR="00C05066" w:rsidRDefault="00C05066">
      <w:pPr>
        <w:pStyle w:val="ab"/>
        <w:spacing w:before="0" w:after="0"/>
        <w:ind w:firstLine="142"/>
      </w:pPr>
      <w:r>
        <w:rPr>
          <w:color w:val="000000"/>
          <w:sz w:val="28"/>
          <w:szCs w:val="28"/>
        </w:rPr>
        <w:t xml:space="preserve">- видеозапись должна производиться в цветном режиме и без </w:t>
      </w:r>
      <w:proofErr w:type="gramStart"/>
      <w:r>
        <w:rPr>
          <w:color w:val="000000"/>
          <w:sz w:val="28"/>
          <w:szCs w:val="28"/>
        </w:rPr>
        <w:t>дополнительных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цветокоррекций</w:t>
      </w:r>
      <w:proofErr w:type="spellEnd"/>
      <w:r>
        <w:rPr>
          <w:color w:val="000000"/>
          <w:sz w:val="28"/>
          <w:szCs w:val="28"/>
        </w:rPr>
        <w:t xml:space="preserve"> или искажения;</w:t>
      </w:r>
    </w:p>
    <w:p w:rsidR="00C05066" w:rsidRDefault="00C05066">
      <w:pPr>
        <w:ind w:firstLine="142"/>
        <w:jc w:val="both"/>
      </w:pPr>
      <w:r>
        <w:rPr>
          <w:sz w:val="28"/>
          <w:szCs w:val="28"/>
        </w:rPr>
        <w:t xml:space="preserve"> - принимаются видеозаписи, сделанные во время публичных и концертных выступлений.</w:t>
      </w:r>
    </w:p>
    <w:p w:rsidR="00C05066" w:rsidRDefault="00C05066">
      <w:pPr>
        <w:jc w:val="both"/>
      </w:pPr>
      <w:r>
        <w:rPr>
          <w:b/>
          <w:sz w:val="28"/>
          <w:szCs w:val="28"/>
        </w:rPr>
        <w:t>Ссылка высылается вместе с заявкой на участие.</w:t>
      </w:r>
    </w:p>
    <w:p w:rsidR="00C05066" w:rsidRDefault="00C05066">
      <w:pPr>
        <w:jc w:val="both"/>
      </w:pPr>
      <w:r>
        <w:rPr>
          <w:sz w:val="28"/>
          <w:szCs w:val="28"/>
        </w:rPr>
        <w:t>Обращаем особое внимание участников на соответствие видеозаписей данным требованиям!</w:t>
      </w:r>
    </w:p>
    <w:p w:rsidR="00C05066" w:rsidRDefault="00C05066">
      <w:pPr>
        <w:jc w:val="both"/>
      </w:pPr>
      <w:r>
        <w:rPr>
          <w:b/>
          <w:sz w:val="28"/>
          <w:szCs w:val="28"/>
        </w:rPr>
        <w:t xml:space="preserve">Внимание! Все видеозаписи, будут выложены на официальном сайте организатора конкурса и будут включены в  итоговый протокол конкурса. </w:t>
      </w:r>
    </w:p>
    <w:p w:rsidR="00C05066" w:rsidRDefault="00C05066">
      <w:pPr>
        <w:jc w:val="both"/>
        <w:rPr>
          <w:b/>
          <w:sz w:val="28"/>
          <w:szCs w:val="28"/>
        </w:rPr>
      </w:pPr>
    </w:p>
    <w:p w:rsidR="00C05066" w:rsidRDefault="00646882">
      <w:pPr>
        <w:jc w:val="both"/>
      </w:pPr>
      <w:r>
        <w:rPr>
          <w:b/>
          <w:sz w:val="28"/>
          <w:szCs w:val="28"/>
        </w:rPr>
        <w:t>9</w:t>
      </w:r>
      <w:r w:rsidR="00C05066">
        <w:rPr>
          <w:b/>
          <w:sz w:val="28"/>
          <w:szCs w:val="28"/>
        </w:rPr>
        <w:t>.</w:t>
      </w:r>
      <w:r w:rsidR="003A31D0">
        <w:rPr>
          <w:b/>
          <w:sz w:val="28"/>
          <w:szCs w:val="28"/>
        </w:rPr>
        <w:t xml:space="preserve"> </w:t>
      </w:r>
      <w:r w:rsidR="00C05066">
        <w:rPr>
          <w:b/>
          <w:sz w:val="28"/>
          <w:szCs w:val="28"/>
        </w:rPr>
        <w:t>Жюри конкурса.</w:t>
      </w:r>
    </w:p>
    <w:p w:rsidR="00C05066" w:rsidRDefault="00C05066">
      <w:pPr>
        <w:jc w:val="both"/>
      </w:pPr>
      <w:r>
        <w:rPr>
          <w:sz w:val="28"/>
          <w:szCs w:val="28"/>
        </w:rPr>
        <w:t xml:space="preserve">Конкурс оценивает профессиональное жюри, в состав которого входят </w:t>
      </w:r>
      <w:r>
        <w:rPr>
          <w:color w:val="000000"/>
          <w:sz w:val="28"/>
          <w:szCs w:val="28"/>
        </w:rPr>
        <w:t>квалифицированные специалисты учреждений  в сфере культуры и искусства.</w:t>
      </w:r>
    </w:p>
    <w:p w:rsidR="003649A4" w:rsidRDefault="003649A4">
      <w:pPr>
        <w:jc w:val="both"/>
        <w:rPr>
          <w:sz w:val="28"/>
          <w:szCs w:val="28"/>
        </w:rPr>
      </w:pPr>
    </w:p>
    <w:p w:rsidR="00C05066" w:rsidRDefault="00646882">
      <w:pPr>
        <w:jc w:val="both"/>
      </w:pPr>
      <w:r>
        <w:rPr>
          <w:b/>
          <w:sz w:val="28"/>
          <w:szCs w:val="28"/>
        </w:rPr>
        <w:t>10</w:t>
      </w:r>
      <w:r w:rsidR="00C05066">
        <w:rPr>
          <w:b/>
          <w:sz w:val="28"/>
          <w:szCs w:val="28"/>
        </w:rPr>
        <w:t>.</w:t>
      </w:r>
      <w:r w:rsidR="003A31D0">
        <w:rPr>
          <w:b/>
          <w:sz w:val="28"/>
          <w:szCs w:val="28"/>
        </w:rPr>
        <w:t xml:space="preserve"> </w:t>
      </w:r>
      <w:r w:rsidR="00C05066">
        <w:rPr>
          <w:b/>
          <w:sz w:val="28"/>
          <w:szCs w:val="28"/>
        </w:rPr>
        <w:t>Система оценивания.</w:t>
      </w:r>
    </w:p>
    <w:p w:rsidR="00C05066" w:rsidRDefault="00C05066">
      <w:pPr>
        <w:jc w:val="both"/>
      </w:pPr>
      <w:r>
        <w:rPr>
          <w:sz w:val="28"/>
          <w:szCs w:val="28"/>
        </w:rPr>
        <w:t>Выступление конкурсантов оцениваются по 10-бальной системе.</w:t>
      </w:r>
    </w:p>
    <w:p w:rsidR="00C05066" w:rsidRDefault="00C05066">
      <w:pPr>
        <w:jc w:val="both"/>
      </w:pPr>
      <w:r>
        <w:rPr>
          <w:sz w:val="28"/>
          <w:szCs w:val="28"/>
        </w:rPr>
        <w:t xml:space="preserve">По итогам конкурса участникам, набравшим максимальное количество баллов, присваивается соответствующее сумме баллов звание обладателя: </w:t>
      </w:r>
      <w:proofErr w:type="spellStart"/>
      <w:r>
        <w:rPr>
          <w:sz w:val="28"/>
          <w:szCs w:val="28"/>
        </w:rPr>
        <w:t>Гран-При</w:t>
      </w:r>
      <w:proofErr w:type="spellEnd"/>
      <w:r>
        <w:rPr>
          <w:sz w:val="28"/>
          <w:szCs w:val="28"/>
        </w:rPr>
        <w:t xml:space="preserve">, лауреата конкурса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степени.</w:t>
      </w:r>
    </w:p>
    <w:p w:rsidR="00C05066" w:rsidRDefault="00C05066">
      <w:pPr>
        <w:jc w:val="both"/>
      </w:pPr>
      <w:proofErr w:type="spellStart"/>
      <w:r>
        <w:rPr>
          <w:sz w:val="28"/>
          <w:szCs w:val="28"/>
        </w:rPr>
        <w:t>Гран-При</w:t>
      </w:r>
      <w:proofErr w:type="spellEnd"/>
      <w:r>
        <w:rPr>
          <w:sz w:val="28"/>
          <w:szCs w:val="28"/>
        </w:rPr>
        <w:t xml:space="preserve"> и звание обладателя </w:t>
      </w:r>
      <w:proofErr w:type="spellStart"/>
      <w:r>
        <w:rPr>
          <w:sz w:val="28"/>
          <w:szCs w:val="28"/>
        </w:rPr>
        <w:t>Гран-При</w:t>
      </w:r>
      <w:proofErr w:type="spellEnd"/>
      <w:r>
        <w:rPr>
          <w:sz w:val="28"/>
          <w:szCs w:val="28"/>
        </w:rPr>
        <w:t xml:space="preserve"> конкурса присуждается участнику конкурса, выступление которого получило оценку жюри 10 баллов;</w:t>
      </w:r>
    </w:p>
    <w:p w:rsidR="00C05066" w:rsidRDefault="00C05066">
      <w:pPr>
        <w:ind w:firstLine="709"/>
        <w:jc w:val="both"/>
      </w:pPr>
      <w:r>
        <w:rPr>
          <w:sz w:val="28"/>
          <w:szCs w:val="28"/>
        </w:rPr>
        <w:t>От</w:t>
      </w:r>
      <w:r w:rsidR="003A31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 до 9,9 баллов -  лауреаты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степени; </w:t>
      </w:r>
    </w:p>
    <w:p w:rsidR="00C05066" w:rsidRDefault="00C05066">
      <w:pPr>
        <w:ind w:firstLine="709"/>
        <w:jc w:val="both"/>
      </w:pPr>
      <w:r>
        <w:rPr>
          <w:sz w:val="28"/>
          <w:szCs w:val="28"/>
        </w:rPr>
        <w:t xml:space="preserve">От 8 до 8,9 баллов -  лауреаты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степени;</w:t>
      </w:r>
    </w:p>
    <w:p w:rsidR="00C05066" w:rsidRDefault="00C05066">
      <w:pPr>
        <w:ind w:firstLine="709"/>
        <w:jc w:val="both"/>
      </w:pPr>
      <w:r>
        <w:rPr>
          <w:sz w:val="28"/>
          <w:szCs w:val="28"/>
        </w:rPr>
        <w:t>От</w:t>
      </w:r>
      <w:r w:rsidR="003A31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 до 7,9 – лауреаты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степени.</w:t>
      </w:r>
    </w:p>
    <w:p w:rsidR="00C05066" w:rsidRDefault="00C05066">
      <w:pPr>
        <w:ind w:firstLine="709"/>
        <w:jc w:val="both"/>
      </w:pPr>
      <w:r>
        <w:rPr>
          <w:sz w:val="28"/>
          <w:szCs w:val="28"/>
        </w:rPr>
        <w:t>Участники конкурса, не ставшие победителями конкурса, набравшие от 6 до 6,9 баллов, награждаются дипломами с присуждением звания «Дипломант».</w:t>
      </w:r>
    </w:p>
    <w:p w:rsidR="00C05066" w:rsidRDefault="00C05066">
      <w:pPr>
        <w:ind w:firstLine="709"/>
        <w:jc w:val="both"/>
      </w:pPr>
      <w:r>
        <w:rPr>
          <w:sz w:val="28"/>
          <w:szCs w:val="28"/>
        </w:rPr>
        <w:lastRenderedPageBreak/>
        <w:t>Участникам конкурса, набравшим от 5 до 5,9 баллов, вручаются благодарственные письма за участие в конкурсе.</w:t>
      </w:r>
    </w:p>
    <w:p w:rsidR="00C05066" w:rsidRDefault="00C05066">
      <w:pPr>
        <w:jc w:val="both"/>
      </w:pPr>
      <w:r>
        <w:rPr>
          <w:sz w:val="28"/>
          <w:szCs w:val="28"/>
        </w:rPr>
        <w:t xml:space="preserve">В каждой возрастной категории не может быть более одного лауреата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степени.</w:t>
      </w:r>
    </w:p>
    <w:p w:rsidR="00C05066" w:rsidRDefault="00C05066">
      <w:pPr>
        <w:jc w:val="both"/>
      </w:pPr>
      <w:proofErr w:type="spellStart"/>
      <w:r>
        <w:rPr>
          <w:sz w:val="28"/>
          <w:szCs w:val="28"/>
        </w:rPr>
        <w:t>Гран-При</w:t>
      </w:r>
      <w:proofErr w:type="spellEnd"/>
      <w:r>
        <w:rPr>
          <w:sz w:val="28"/>
          <w:szCs w:val="28"/>
        </w:rPr>
        <w:t xml:space="preserve"> не может быть присужден более чем одному конкурсанту. </w:t>
      </w:r>
    </w:p>
    <w:p w:rsidR="008C4981" w:rsidRDefault="00C05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Жюри имеет право присуждать не все призовые места, делить призовые места между несколькими участниками</w:t>
      </w:r>
      <w:r w:rsidR="008C4981">
        <w:rPr>
          <w:sz w:val="28"/>
          <w:szCs w:val="28"/>
        </w:rPr>
        <w:t>.</w:t>
      </w:r>
    </w:p>
    <w:p w:rsidR="00C05066" w:rsidRDefault="00C05066">
      <w:pPr>
        <w:ind w:firstLine="709"/>
        <w:jc w:val="both"/>
      </w:pPr>
      <w:r>
        <w:rPr>
          <w:sz w:val="28"/>
          <w:szCs w:val="28"/>
        </w:rPr>
        <w:t>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:rsidR="00C05066" w:rsidRDefault="00C05066">
      <w:pPr>
        <w:ind w:firstLine="709"/>
        <w:jc w:val="both"/>
      </w:pPr>
      <w:r>
        <w:rPr>
          <w:sz w:val="28"/>
          <w:szCs w:val="28"/>
        </w:rPr>
        <w:t>Решение жюри оглашается в день проведения конкурса. Решение жюри пересмотру не подлежит.</w:t>
      </w:r>
    </w:p>
    <w:p w:rsidR="00C05066" w:rsidRDefault="00C05066">
      <w:pPr>
        <w:ind w:firstLine="709"/>
        <w:jc w:val="both"/>
      </w:pPr>
      <w:r>
        <w:rPr>
          <w:sz w:val="28"/>
          <w:szCs w:val="28"/>
        </w:rPr>
        <w:t xml:space="preserve">Результаты конкурса утверждаются </w:t>
      </w:r>
      <w:r w:rsidR="008C4981">
        <w:rPr>
          <w:sz w:val="28"/>
          <w:szCs w:val="28"/>
        </w:rPr>
        <w:t>государственным</w:t>
      </w:r>
      <w:r>
        <w:rPr>
          <w:sz w:val="28"/>
          <w:szCs w:val="28"/>
        </w:rPr>
        <w:t xml:space="preserve"> бюджетн</w:t>
      </w:r>
      <w:r w:rsidR="008C4981">
        <w:rPr>
          <w:sz w:val="28"/>
          <w:szCs w:val="28"/>
        </w:rPr>
        <w:t xml:space="preserve">ым </w:t>
      </w:r>
      <w:r>
        <w:rPr>
          <w:sz w:val="28"/>
          <w:szCs w:val="28"/>
        </w:rPr>
        <w:t>учреждени</w:t>
      </w:r>
      <w:r w:rsidR="008C4981">
        <w:rPr>
          <w:sz w:val="28"/>
          <w:szCs w:val="28"/>
        </w:rPr>
        <w:t>ем</w:t>
      </w:r>
      <w:r>
        <w:rPr>
          <w:sz w:val="28"/>
          <w:szCs w:val="28"/>
        </w:rPr>
        <w:t xml:space="preserve"> дополнительного образования Свердловской области «Малышевская детская школа искусств» и подлежат опубликованию на официальном сайте учреждения </w:t>
      </w:r>
      <w:r w:rsidR="00646882">
        <w:rPr>
          <w:b/>
          <w:sz w:val="28"/>
          <w:szCs w:val="28"/>
        </w:rPr>
        <w:t>https://maldshi.ru  11 июня</w:t>
      </w:r>
      <w:r>
        <w:rPr>
          <w:b/>
          <w:sz w:val="28"/>
          <w:szCs w:val="28"/>
        </w:rPr>
        <w:t xml:space="preserve"> 202</w:t>
      </w:r>
      <w:r w:rsidR="0064688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г.</w:t>
      </w:r>
    </w:p>
    <w:p w:rsidR="00722267" w:rsidRDefault="00722267">
      <w:pPr>
        <w:jc w:val="both"/>
        <w:rPr>
          <w:b/>
          <w:i/>
          <w:color w:val="FF0000"/>
          <w:sz w:val="28"/>
          <w:szCs w:val="28"/>
        </w:rPr>
      </w:pPr>
      <w:r w:rsidRPr="00722267">
        <w:rPr>
          <w:b/>
          <w:i/>
          <w:color w:val="FF0000"/>
          <w:sz w:val="28"/>
          <w:szCs w:val="28"/>
        </w:rPr>
        <w:t xml:space="preserve">Лучшие </w:t>
      </w:r>
      <w:r>
        <w:rPr>
          <w:b/>
          <w:i/>
          <w:color w:val="FF0000"/>
          <w:sz w:val="28"/>
          <w:szCs w:val="28"/>
        </w:rPr>
        <w:t xml:space="preserve">конкурсные </w:t>
      </w:r>
      <w:r w:rsidRPr="00722267">
        <w:rPr>
          <w:b/>
          <w:i/>
          <w:color w:val="FF0000"/>
          <w:sz w:val="28"/>
          <w:szCs w:val="28"/>
        </w:rPr>
        <w:t xml:space="preserve">работы будут размещены на официальной </w:t>
      </w:r>
      <w:r>
        <w:rPr>
          <w:b/>
          <w:i/>
          <w:color w:val="FF0000"/>
          <w:sz w:val="28"/>
          <w:szCs w:val="28"/>
        </w:rPr>
        <w:t xml:space="preserve">странице </w:t>
      </w:r>
      <w:proofErr w:type="spellStart"/>
      <w:r>
        <w:rPr>
          <w:b/>
          <w:i/>
          <w:color w:val="FF0000"/>
          <w:sz w:val="28"/>
          <w:szCs w:val="28"/>
        </w:rPr>
        <w:t>ВК</w:t>
      </w:r>
      <w:r w:rsidRPr="00722267">
        <w:rPr>
          <w:b/>
          <w:i/>
          <w:color w:val="FF0000"/>
          <w:sz w:val="28"/>
          <w:szCs w:val="28"/>
        </w:rPr>
        <w:t>онтакте</w:t>
      </w:r>
      <w:proofErr w:type="spellEnd"/>
      <w:r w:rsidRPr="00722267">
        <w:rPr>
          <w:b/>
          <w:i/>
          <w:color w:val="FF0000"/>
          <w:sz w:val="28"/>
          <w:szCs w:val="28"/>
        </w:rPr>
        <w:t xml:space="preserve"> </w:t>
      </w:r>
      <w:hyperlink r:id="rId8" w:history="1">
        <w:r w:rsidR="000472D4" w:rsidRPr="008C4981">
          <w:rPr>
            <w:rStyle w:val="a4"/>
            <w:color w:val="FF0000"/>
          </w:rPr>
          <w:t xml:space="preserve">Малышевская </w:t>
        </w:r>
        <w:proofErr w:type="spellStart"/>
        <w:r w:rsidR="000472D4" w:rsidRPr="008C4981">
          <w:rPr>
            <w:rStyle w:val="a4"/>
            <w:color w:val="FF0000"/>
          </w:rPr>
          <w:t>Дши</w:t>
        </w:r>
        <w:proofErr w:type="spellEnd"/>
        <w:r w:rsidR="000472D4" w:rsidRPr="008C4981">
          <w:rPr>
            <w:rStyle w:val="a4"/>
            <w:color w:val="FF0000"/>
          </w:rPr>
          <w:t xml:space="preserve"> (</w:t>
        </w:r>
        <w:proofErr w:type="spellStart"/>
        <w:r w:rsidR="000472D4" w:rsidRPr="008C4981">
          <w:rPr>
            <w:rStyle w:val="a4"/>
            <w:color w:val="FF0000"/>
            <w:lang w:val="en-US"/>
          </w:rPr>
          <w:t>vk</w:t>
        </w:r>
        <w:proofErr w:type="spellEnd"/>
        <w:r w:rsidR="000472D4" w:rsidRPr="008C4981">
          <w:rPr>
            <w:rStyle w:val="a4"/>
            <w:color w:val="FF0000"/>
          </w:rPr>
          <w:t>.</w:t>
        </w:r>
        <w:r w:rsidR="000472D4" w:rsidRPr="008C4981">
          <w:rPr>
            <w:rStyle w:val="a4"/>
            <w:color w:val="FF0000"/>
            <w:lang w:val="en-US"/>
          </w:rPr>
          <w:t>com</w:t>
        </w:r>
        <w:r w:rsidR="000472D4" w:rsidRPr="008C4981">
          <w:rPr>
            <w:rStyle w:val="a4"/>
            <w:color w:val="FF0000"/>
          </w:rPr>
          <w:t>)</w:t>
        </w:r>
      </w:hyperlink>
      <w:r w:rsidR="000472D4" w:rsidRPr="008C4981">
        <w:rPr>
          <w:color w:val="FF0000"/>
        </w:rPr>
        <w:t xml:space="preserve"> </w:t>
      </w:r>
      <w:r w:rsidRPr="00722267">
        <w:rPr>
          <w:b/>
          <w:i/>
          <w:color w:val="FF0000"/>
          <w:sz w:val="28"/>
          <w:szCs w:val="28"/>
        </w:rPr>
        <w:t>в День России 12 июня.</w:t>
      </w:r>
    </w:p>
    <w:p w:rsidR="00722267" w:rsidRPr="00722267" w:rsidRDefault="00722267">
      <w:pPr>
        <w:jc w:val="both"/>
        <w:rPr>
          <w:b/>
          <w:i/>
          <w:color w:val="FF0000"/>
          <w:sz w:val="28"/>
          <w:szCs w:val="28"/>
        </w:rPr>
      </w:pPr>
    </w:p>
    <w:p w:rsidR="00C05066" w:rsidRDefault="00C05066">
      <w:pPr>
        <w:jc w:val="both"/>
      </w:pPr>
      <w:r>
        <w:rPr>
          <w:b/>
          <w:sz w:val="28"/>
          <w:szCs w:val="28"/>
        </w:rPr>
        <w:t>10.</w:t>
      </w:r>
      <w:r w:rsidR="003A31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Финансовые условия участия в конкурсе</w:t>
      </w:r>
    </w:p>
    <w:p w:rsidR="00C05066" w:rsidRDefault="00C05066">
      <w:pPr>
        <w:spacing w:line="0" w:lineRule="atLeast"/>
        <w:jc w:val="both"/>
      </w:pPr>
      <w:r>
        <w:rPr>
          <w:iCs/>
          <w:sz w:val="28"/>
          <w:szCs w:val="28"/>
        </w:rPr>
        <w:t>Участие в конкурсе бесплатное.</w:t>
      </w:r>
    </w:p>
    <w:p w:rsidR="00C05066" w:rsidRDefault="00C05066">
      <w:pPr>
        <w:spacing w:line="0" w:lineRule="atLeast"/>
        <w:jc w:val="both"/>
      </w:pPr>
      <w:r>
        <w:rPr>
          <w:iCs/>
          <w:color w:val="000000"/>
          <w:sz w:val="28"/>
          <w:szCs w:val="28"/>
        </w:rPr>
        <w:tab/>
      </w:r>
    </w:p>
    <w:p w:rsidR="00C05066" w:rsidRDefault="00C05066">
      <w:pPr>
        <w:jc w:val="both"/>
      </w:pPr>
      <w:r>
        <w:rPr>
          <w:b/>
          <w:sz w:val="28"/>
          <w:szCs w:val="28"/>
        </w:rPr>
        <w:t>11.</w:t>
      </w:r>
      <w:r w:rsidR="003A31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Порядок и условия предоставления заявки</w:t>
      </w:r>
    </w:p>
    <w:p w:rsidR="008C4981" w:rsidRPr="008C4981" w:rsidRDefault="00C05066">
      <w:pPr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Заявки на участие </w:t>
      </w:r>
      <w:r>
        <w:rPr>
          <w:sz w:val="28"/>
          <w:szCs w:val="28"/>
        </w:rPr>
        <w:t xml:space="preserve">принимаются </w:t>
      </w:r>
      <w:r w:rsidR="00ED19B3">
        <w:rPr>
          <w:b/>
          <w:sz w:val="28"/>
          <w:szCs w:val="28"/>
        </w:rPr>
        <w:t>по</w:t>
      </w:r>
      <w:r w:rsidR="003A31D0">
        <w:rPr>
          <w:b/>
          <w:sz w:val="28"/>
          <w:szCs w:val="28"/>
        </w:rPr>
        <w:t xml:space="preserve"> </w:t>
      </w:r>
      <w:r w:rsidR="00722267">
        <w:rPr>
          <w:b/>
          <w:sz w:val="28"/>
          <w:szCs w:val="28"/>
        </w:rPr>
        <w:t>30</w:t>
      </w:r>
      <w:r w:rsidR="003A31D0">
        <w:rPr>
          <w:b/>
          <w:sz w:val="28"/>
          <w:szCs w:val="28"/>
        </w:rPr>
        <w:t xml:space="preserve"> </w:t>
      </w:r>
      <w:r w:rsidR="00722267">
        <w:rPr>
          <w:b/>
          <w:sz w:val="28"/>
          <w:szCs w:val="28"/>
        </w:rPr>
        <w:t>мая</w:t>
      </w:r>
      <w:r>
        <w:rPr>
          <w:b/>
          <w:sz w:val="28"/>
          <w:szCs w:val="28"/>
        </w:rPr>
        <w:t xml:space="preserve"> 202</w:t>
      </w:r>
      <w:r w:rsidR="0072226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г. включительно</w:t>
      </w:r>
      <w:r>
        <w:rPr>
          <w:sz w:val="28"/>
          <w:szCs w:val="28"/>
        </w:rPr>
        <w:t xml:space="preserve"> </w:t>
      </w:r>
      <w:r w:rsidR="00ED19B3" w:rsidRPr="00ED19B3">
        <w:rPr>
          <w:b/>
          <w:color w:val="FF0000"/>
          <w:sz w:val="28"/>
          <w:szCs w:val="28"/>
        </w:rPr>
        <w:t>по ссылке</w:t>
      </w:r>
    </w:p>
    <w:p w:rsidR="008C4981" w:rsidRDefault="008C4981">
      <w:pPr>
        <w:jc w:val="both"/>
        <w:rPr>
          <w:b/>
          <w:color w:val="FF0000"/>
        </w:rPr>
      </w:pPr>
      <w:hyperlink r:id="rId9" w:history="1">
        <w:r w:rsidRPr="008C4981">
          <w:rPr>
            <w:rStyle w:val="a4"/>
            <w:b/>
            <w:color w:val="FF0000"/>
          </w:rPr>
          <w:t>https://for</w:t>
        </w:r>
        <w:r w:rsidRPr="008C4981">
          <w:rPr>
            <w:rStyle w:val="a4"/>
            <w:b/>
            <w:color w:val="FF0000"/>
          </w:rPr>
          <w:t>m</w:t>
        </w:r>
        <w:r w:rsidRPr="008C4981">
          <w:rPr>
            <w:rStyle w:val="a4"/>
            <w:b/>
            <w:color w:val="FF0000"/>
          </w:rPr>
          <w:t>s.</w:t>
        </w:r>
        <w:r w:rsidRPr="008C4981">
          <w:rPr>
            <w:rStyle w:val="a4"/>
            <w:b/>
            <w:color w:val="FF0000"/>
          </w:rPr>
          <w:t>g</w:t>
        </w:r>
        <w:r w:rsidRPr="008C4981">
          <w:rPr>
            <w:rStyle w:val="a4"/>
            <w:b/>
            <w:color w:val="FF0000"/>
          </w:rPr>
          <w:t>le/WtVgD64qVhrWiGh17</w:t>
        </w:r>
      </w:hyperlink>
      <w:r>
        <w:rPr>
          <w:b/>
          <w:color w:val="FF0000"/>
        </w:rPr>
        <w:t xml:space="preserve"> </w:t>
      </w:r>
    </w:p>
    <w:p w:rsidR="00C05066" w:rsidRDefault="00C05066">
      <w:pPr>
        <w:jc w:val="both"/>
      </w:pPr>
      <w:r>
        <w:rPr>
          <w:color w:val="000000"/>
          <w:sz w:val="28"/>
          <w:szCs w:val="28"/>
        </w:rPr>
        <w:t>Заявки, присланные позднее указанного срока или не соответствующие программным требованиям, к рассмотрению не принимаются.</w:t>
      </w:r>
    </w:p>
    <w:p w:rsidR="00C05066" w:rsidRDefault="00C05066">
      <w:pPr>
        <w:jc w:val="both"/>
        <w:rPr>
          <w:color w:val="000000"/>
          <w:sz w:val="28"/>
          <w:szCs w:val="28"/>
        </w:rPr>
      </w:pPr>
    </w:p>
    <w:p w:rsidR="00C05066" w:rsidRDefault="00C05066" w:rsidP="00ED19B3">
      <w:r>
        <w:rPr>
          <w:b/>
          <w:sz w:val="28"/>
          <w:szCs w:val="28"/>
        </w:rPr>
        <w:t>12.</w:t>
      </w:r>
      <w:r w:rsidR="003649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Контакты</w:t>
      </w:r>
    </w:p>
    <w:p w:rsidR="00C05066" w:rsidRDefault="00C05066" w:rsidP="00ED19B3">
      <w:pPr>
        <w:jc w:val="both"/>
      </w:pPr>
      <w:r>
        <w:rPr>
          <w:sz w:val="28"/>
          <w:szCs w:val="28"/>
        </w:rPr>
        <w:t>ГБУДОСО «МДШИ», Свердловская обл., п.г.т. Малышева, ул. Азина, 20А</w:t>
      </w:r>
      <w:r>
        <w:t xml:space="preserve">, </w:t>
      </w:r>
      <w:r>
        <w:rPr>
          <w:sz w:val="28"/>
          <w:szCs w:val="28"/>
        </w:rPr>
        <w:t>8(34365)5-24-60</w:t>
      </w:r>
    </w:p>
    <w:p w:rsidR="00C05066" w:rsidRDefault="00C05066" w:rsidP="00ED19B3">
      <w:pPr>
        <w:pStyle w:val="aa"/>
        <w:numPr>
          <w:ilvl w:val="0"/>
          <w:numId w:val="2"/>
        </w:numPr>
        <w:ind w:left="0" w:firstLine="426"/>
        <w:jc w:val="both"/>
      </w:pPr>
      <w:r>
        <w:rPr>
          <w:sz w:val="28"/>
          <w:szCs w:val="28"/>
        </w:rPr>
        <w:t xml:space="preserve">Зам. директора по УВР Ежова Юлия Павловна, 8(34365)5-24-60, </w:t>
      </w:r>
    </w:p>
    <w:p w:rsidR="00C05066" w:rsidRDefault="00C05066" w:rsidP="00ED19B3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8(953)387-50-88, </w:t>
      </w:r>
      <w:hyperlink r:id="rId10" w:history="1">
        <w:r>
          <w:rPr>
            <w:rStyle w:val="a4"/>
            <w:sz w:val="28"/>
            <w:szCs w:val="28"/>
          </w:rPr>
          <w:t>moydodmdhi@mail.ru</w:t>
        </w:r>
      </w:hyperlink>
      <w:r>
        <w:rPr>
          <w:sz w:val="28"/>
          <w:szCs w:val="28"/>
        </w:rPr>
        <w:t>.</w:t>
      </w:r>
    </w:p>
    <w:p w:rsidR="00ED19B3" w:rsidRPr="00ED19B3" w:rsidRDefault="00ED19B3" w:rsidP="00ED19B3">
      <w:pPr>
        <w:pStyle w:val="western"/>
        <w:numPr>
          <w:ilvl w:val="0"/>
          <w:numId w:val="7"/>
        </w:numPr>
        <w:spacing w:before="0" w:beforeAutospacing="0" w:after="0" w:line="240" w:lineRule="auto"/>
        <w:ind w:right="57"/>
      </w:pPr>
      <w:r>
        <w:t xml:space="preserve">в социальной сети </w:t>
      </w:r>
      <w:proofErr w:type="spellStart"/>
      <w:r>
        <w:t>ВКонтакте</w:t>
      </w:r>
      <w:proofErr w:type="spellEnd"/>
      <w:r>
        <w:t xml:space="preserve"> </w:t>
      </w:r>
      <w:hyperlink r:id="rId11" w:history="1">
        <w:r>
          <w:rPr>
            <w:rStyle w:val="a4"/>
          </w:rPr>
          <w:t xml:space="preserve">Малышевская </w:t>
        </w:r>
        <w:proofErr w:type="spellStart"/>
        <w:r>
          <w:rPr>
            <w:rStyle w:val="a4"/>
          </w:rPr>
          <w:t>Дши</w:t>
        </w:r>
        <w:proofErr w:type="spellEnd"/>
        <w:r>
          <w:rPr>
            <w:rStyle w:val="a4"/>
          </w:rPr>
          <w:t xml:space="preserve"> (</w:t>
        </w:r>
        <w:proofErr w:type="spellStart"/>
        <w:r>
          <w:rPr>
            <w:rStyle w:val="a4"/>
            <w:lang w:val="en-US"/>
          </w:rPr>
          <w:t>vk</w:t>
        </w:r>
        <w:proofErr w:type="spellEnd"/>
        <w:r>
          <w:rPr>
            <w:rStyle w:val="a4"/>
          </w:rPr>
          <w:t>.</w:t>
        </w:r>
        <w:r>
          <w:rPr>
            <w:rStyle w:val="a4"/>
            <w:lang w:val="en-US"/>
          </w:rPr>
          <w:t>com</w:t>
        </w:r>
        <w:r>
          <w:rPr>
            <w:rStyle w:val="a4"/>
          </w:rPr>
          <w:t>)</w:t>
        </w:r>
      </w:hyperlink>
    </w:p>
    <w:p w:rsidR="00C05066" w:rsidRPr="00ED19B3" w:rsidRDefault="00ED19B3" w:rsidP="00ED19B3">
      <w:pPr>
        <w:pStyle w:val="western"/>
        <w:numPr>
          <w:ilvl w:val="0"/>
          <w:numId w:val="7"/>
        </w:numPr>
        <w:tabs>
          <w:tab w:val="left" w:pos="142"/>
        </w:tabs>
        <w:spacing w:before="0" w:beforeAutospacing="0" w:after="0" w:line="240" w:lineRule="auto"/>
        <w:ind w:left="0" w:right="57" w:firstLine="0"/>
      </w:pPr>
      <w:r>
        <w:t xml:space="preserve">   на официальном сайте учреждения в разделе «Конкурсы» </w:t>
      </w:r>
      <w:hyperlink r:id="rId12" w:history="1">
        <w:r>
          <w:rPr>
            <w:rStyle w:val="a4"/>
          </w:rPr>
          <w:t>Конкурсы (</w:t>
        </w:r>
        <w:proofErr w:type="spellStart"/>
        <w:r w:rsidRPr="00ED19B3">
          <w:rPr>
            <w:rStyle w:val="a4"/>
            <w:lang w:val="en-US"/>
          </w:rPr>
          <w:t>maldshi</w:t>
        </w:r>
        <w:proofErr w:type="spellEnd"/>
        <w:r>
          <w:rPr>
            <w:rStyle w:val="a4"/>
          </w:rPr>
          <w:t>.</w:t>
        </w:r>
        <w:proofErr w:type="spellStart"/>
        <w:r w:rsidRPr="00ED19B3">
          <w:rPr>
            <w:rStyle w:val="a4"/>
            <w:lang w:val="en-US"/>
          </w:rPr>
          <w:t>ru</w:t>
        </w:r>
        <w:proofErr w:type="spellEnd"/>
        <w:r>
          <w:rPr>
            <w:rStyle w:val="a4"/>
          </w:rPr>
          <w:t>)</w:t>
        </w:r>
      </w:hyperlink>
    </w:p>
    <w:sectPr w:rsidR="00C05066" w:rsidRPr="00ED19B3" w:rsidSect="006D6EEE">
      <w:pgSz w:w="11906" w:h="16838"/>
      <w:pgMar w:top="709" w:right="926" w:bottom="568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D1A2F3EA"/>
    <w:name w:val="WW8Num4"/>
    <w:lvl w:ilvl="0">
      <w:start w:val="4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/>
        <w:sz w:val="28"/>
        <w:szCs w:val="28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14E035F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75" w:hanging="375"/>
      </w:pPr>
      <w:rPr>
        <w:rFonts w:hint="default"/>
        <w:b/>
        <w:sz w:val="28"/>
        <w:szCs w:val="28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AC33795"/>
    <w:multiLevelType w:val="hybridMultilevel"/>
    <w:tmpl w:val="C640FC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2F6498"/>
    <w:multiLevelType w:val="multilevel"/>
    <w:tmpl w:val="D9343F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A31D0"/>
    <w:rsid w:val="000472D4"/>
    <w:rsid w:val="0031360C"/>
    <w:rsid w:val="00326E83"/>
    <w:rsid w:val="003649A4"/>
    <w:rsid w:val="003A31D0"/>
    <w:rsid w:val="0054100F"/>
    <w:rsid w:val="00646882"/>
    <w:rsid w:val="006D6EEE"/>
    <w:rsid w:val="00722267"/>
    <w:rsid w:val="007D5DE1"/>
    <w:rsid w:val="0082169E"/>
    <w:rsid w:val="008C4981"/>
    <w:rsid w:val="00A54DD0"/>
    <w:rsid w:val="00C05066"/>
    <w:rsid w:val="00D0745B"/>
    <w:rsid w:val="00E4502C"/>
    <w:rsid w:val="00ED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EE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D6EEE"/>
    <w:rPr>
      <w:rFonts w:ascii="Symbol" w:hAnsi="Symbol" w:cs="Symbol" w:hint="default"/>
      <w:sz w:val="20"/>
    </w:rPr>
  </w:style>
  <w:style w:type="character" w:customStyle="1" w:styleId="WW8Num1z1">
    <w:name w:val="WW8Num1z1"/>
    <w:rsid w:val="006D6EEE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6D6EEE"/>
    <w:rPr>
      <w:rFonts w:ascii="Wingdings" w:hAnsi="Wingdings" w:cs="Wingdings" w:hint="default"/>
      <w:sz w:val="20"/>
    </w:rPr>
  </w:style>
  <w:style w:type="character" w:customStyle="1" w:styleId="WW8Num2z0">
    <w:name w:val="WW8Num2z0"/>
    <w:rsid w:val="006D6EEE"/>
    <w:rPr>
      <w:rFonts w:ascii="Symbol" w:hAnsi="Symbol" w:cs="Symbol" w:hint="default"/>
    </w:rPr>
  </w:style>
  <w:style w:type="character" w:customStyle="1" w:styleId="WW8Num2z1">
    <w:name w:val="WW8Num2z1"/>
    <w:rsid w:val="006D6EEE"/>
    <w:rPr>
      <w:rFonts w:ascii="Courier New" w:hAnsi="Courier New" w:cs="Courier New" w:hint="default"/>
    </w:rPr>
  </w:style>
  <w:style w:type="character" w:customStyle="1" w:styleId="WW8Num2z2">
    <w:name w:val="WW8Num2z2"/>
    <w:rsid w:val="006D6EEE"/>
    <w:rPr>
      <w:rFonts w:ascii="Wingdings" w:hAnsi="Wingdings" w:cs="Wingdings" w:hint="default"/>
    </w:rPr>
  </w:style>
  <w:style w:type="character" w:customStyle="1" w:styleId="WW8Num4z0">
    <w:name w:val="WW8Num4z0"/>
    <w:rsid w:val="006D6EEE"/>
    <w:rPr>
      <w:rFonts w:hint="default"/>
      <w:b/>
    </w:rPr>
  </w:style>
  <w:style w:type="character" w:customStyle="1" w:styleId="WW8Num5z0">
    <w:name w:val="WW8Num5z0"/>
    <w:rsid w:val="006D6EEE"/>
    <w:rPr>
      <w:rFonts w:ascii="Symbol" w:hAnsi="Symbol" w:cs="Symbol" w:hint="default"/>
    </w:rPr>
  </w:style>
  <w:style w:type="character" w:customStyle="1" w:styleId="WW8Num5z1">
    <w:name w:val="WW8Num5z1"/>
    <w:rsid w:val="006D6EEE"/>
    <w:rPr>
      <w:rFonts w:ascii="Courier New" w:hAnsi="Courier New" w:cs="Courier New" w:hint="default"/>
    </w:rPr>
  </w:style>
  <w:style w:type="character" w:customStyle="1" w:styleId="WW8Num5z2">
    <w:name w:val="WW8Num5z2"/>
    <w:rsid w:val="006D6EEE"/>
    <w:rPr>
      <w:rFonts w:ascii="Wingdings" w:hAnsi="Wingdings" w:cs="Wingdings" w:hint="default"/>
    </w:rPr>
  </w:style>
  <w:style w:type="character" w:customStyle="1" w:styleId="WW8Num6z0">
    <w:name w:val="WW8Num6z0"/>
    <w:rsid w:val="006D6EEE"/>
    <w:rPr>
      <w:rFonts w:ascii="Symbol" w:hAnsi="Symbol" w:cs="Symbol" w:hint="default"/>
      <w:sz w:val="20"/>
    </w:rPr>
  </w:style>
  <w:style w:type="character" w:customStyle="1" w:styleId="WW8Num6z1">
    <w:name w:val="WW8Num6z1"/>
    <w:rsid w:val="006D6EEE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6D6EEE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6D6EEE"/>
    <w:rPr>
      <w:rFonts w:hint="default"/>
      <w:b/>
    </w:rPr>
  </w:style>
  <w:style w:type="character" w:customStyle="1" w:styleId="WW8Num8z0">
    <w:name w:val="WW8Num8z0"/>
    <w:rsid w:val="006D6EEE"/>
    <w:rPr>
      <w:rFonts w:ascii="Symbol" w:hAnsi="Symbol" w:cs="Symbol" w:hint="default"/>
      <w:sz w:val="20"/>
      <w:szCs w:val="20"/>
    </w:rPr>
  </w:style>
  <w:style w:type="character" w:customStyle="1" w:styleId="WW8Num8z1">
    <w:name w:val="WW8Num8z1"/>
    <w:rsid w:val="006D6EEE"/>
    <w:rPr>
      <w:rFonts w:ascii="Courier New" w:hAnsi="Courier New" w:cs="Courier New" w:hint="default"/>
    </w:rPr>
  </w:style>
  <w:style w:type="character" w:customStyle="1" w:styleId="WW8Num8z2">
    <w:name w:val="WW8Num8z2"/>
    <w:rsid w:val="006D6EEE"/>
    <w:rPr>
      <w:rFonts w:ascii="Wingdings" w:hAnsi="Wingdings" w:cs="Wingdings" w:hint="default"/>
    </w:rPr>
  </w:style>
  <w:style w:type="character" w:customStyle="1" w:styleId="WW8Num8z3">
    <w:name w:val="WW8Num8z3"/>
    <w:rsid w:val="006D6EEE"/>
    <w:rPr>
      <w:rFonts w:ascii="Symbol" w:hAnsi="Symbol" w:cs="Symbol" w:hint="default"/>
    </w:rPr>
  </w:style>
  <w:style w:type="character" w:customStyle="1" w:styleId="1">
    <w:name w:val="Основной шрифт абзаца1"/>
    <w:rsid w:val="006D6EEE"/>
  </w:style>
  <w:style w:type="character" w:customStyle="1" w:styleId="a3">
    <w:name w:val="Название Знак"/>
    <w:basedOn w:val="1"/>
    <w:rsid w:val="006D6EE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al">
    <w:name w:val="val"/>
    <w:basedOn w:val="1"/>
    <w:rsid w:val="006D6EEE"/>
  </w:style>
  <w:style w:type="character" w:styleId="a4">
    <w:name w:val="Hyperlink"/>
    <w:basedOn w:val="1"/>
    <w:rsid w:val="006D6EEE"/>
    <w:rPr>
      <w:color w:val="0000FF"/>
      <w:u w:val="single"/>
    </w:rPr>
  </w:style>
  <w:style w:type="character" w:customStyle="1" w:styleId="portal-headlinelogin">
    <w:name w:val="portal-headline__login"/>
    <w:basedOn w:val="1"/>
    <w:rsid w:val="006D6EEE"/>
  </w:style>
  <w:style w:type="character" w:customStyle="1" w:styleId="a5">
    <w:name w:val="Текст выноски Знак"/>
    <w:basedOn w:val="1"/>
    <w:rsid w:val="006D6EEE"/>
    <w:rPr>
      <w:rFonts w:ascii="Tahoma" w:eastAsia="Times New Roman" w:hAnsi="Tahoma" w:cs="Tahoma"/>
      <w:sz w:val="16"/>
      <w:szCs w:val="16"/>
    </w:rPr>
  </w:style>
  <w:style w:type="character" w:customStyle="1" w:styleId="15">
    <w:name w:val="15"/>
    <w:basedOn w:val="1"/>
    <w:rsid w:val="006D6EEE"/>
    <w:rPr>
      <w:rFonts w:ascii="Calibri" w:hAnsi="Calibri" w:cs="Calibri" w:hint="default"/>
      <w:color w:val="0000FF"/>
      <w:u w:val="single"/>
    </w:rPr>
  </w:style>
  <w:style w:type="paragraph" w:customStyle="1" w:styleId="a6">
    <w:name w:val="Заголовок"/>
    <w:basedOn w:val="a"/>
    <w:next w:val="a7"/>
    <w:rsid w:val="006D6EEE"/>
    <w:pPr>
      <w:jc w:val="center"/>
    </w:pPr>
    <w:rPr>
      <w:b/>
      <w:sz w:val="28"/>
      <w:szCs w:val="20"/>
    </w:rPr>
  </w:style>
  <w:style w:type="paragraph" w:styleId="a7">
    <w:name w:val="Body Text"/>
    <w:basedOn w:val="a"/>
    <w:rsid w:val="006D6EEE"/>
    <w:pPr>
      <w:spacing w:after="140" w:line="276" w:lineRule="auto"/>
    </w:pPr>
  </w:style>
  <w:style w:type="paragraph" w:styleId="a8">
    <w:name w:val="List"/>
    <w:basedOn w:val="a7"/>
    <w:rsid w:val="006D6EEE"/>
    <w:rPr>
      <w:rFonts w:cs="Mangal"/>
    </w:rPr>
  </w:style>
  <w:style w:type="paragraph" w:styleId="a9">
    <w:name w:val="caption"/>
    <w:basedOn w:val="a"/>
    <w:qFormat/>
    <w:rsid w:val="006D6EEE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6D6EEE"/>
    <w:pPr>
      <w:suppressLineNumbers/>
    </w:pPr>
    <w:rPr>
      <w:rFonts w:cs="Mangal"/>
    </w:rPr>
  </w:style>
  <w:style w:type="paragraph" w:customStyle="1" w:styleId="11">
    <w:name w:val="Знак1"/>
    <w:basedOn w:val="a"/>
    <w:rsid w:val="006D6EEE"/>
    <w:rPr>
      <w:rFonts w:ascii="Verdana" w:hAnsi="Verdana" w:cs="Verdana"/>
      <w:sz w:val="20"/>
      <w:szCs w:val="20"/>
      <w:lang w:val="en-US"/>
    </w:rPr>
  </w:style>
  <w:style w:type="paragraph" w:styleId="aa">
    <w:name w:val="List Paragraph"/>
    <w:basedOn w:val="a"/>
    <w:qFormat/>
    <w:rsid w:val="006D6EEE"/>
    <w:pPr>
      <w:ind w:left="720"/>
      <w:contextualSpacing/>
    </w:pPr>
  </w:style>
  <w:style w:type="paragraph" w:styleId="ab">
    <w:name w:val="Normal (Web)"/>
    <w:basedOn w:val="a"/>
    <w:rsid w:val="006D6EEE"/>
    <w:pPr>
      <w:spacing w:before="280" w:after="280"/>
    </w:pPr>
  </w:style>
  <w:style w:type="paragraph" w:styleId="ac">
    <w:name w:val="Balloon Text"/>
    <w:basedOn w:val="a"/>
    <w:rsid w:val="006D6EEE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6D6EEE"/>
    <w:pPr>
      <w:spacing w:before="280" w:after="280"/>
      <w:contextualSpacing/>
      <w:jc w:val="both"/>
    </w:pPr>
  </w:style>
  <w:style w:type="paragraph" w:styleId="ad">
    <w:name w:val="No Spacing"/>
    <w:qFormat/>
    <w:rsid w:val="006D6EEE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western">
    <w:name w:val="western"/>
    <w:basedOn w:val="a"/>
    <w:rsid w:val="00ED19B3"/>
    <w:pPr>
      <w:suppressAutoHyphens w:val="0"/>
      <w:spacing w:before="100" w:beforeAutospacing="1" w:after="142" w:line="276" w:lineRule="auto"/>
      <w:ind w:left="11" w:hanging="11"/>
      <w:jc w:val="both"/>
    </w:pPr>
    <w:rPr>
      <w:color w:val="000000"/>
      <w:sz w:val="28"/>
      <w:szCs w:val="28"/>
      <w:lang w:eastAsia="ru-RU"/>
    </w:rPr>
  </w:style>
  <w:style w:type="character" w:styleId="ae">
    <w:name w:val="Strong"/>
    <w:basedOn w:val="a0"/>
    <w:uiPriority w:val="22"/>
    <w:qFormat/>
    <w:rsid w:val="00326E83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8C498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53059490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&#1054;&#1073;&#1083;&#1072;&#1082;&#1086;@mail.ru" TargetMode="External"/><Relationship Id="rId12" Type="http://schemas.openxmlformats.org/officeDocument/2006/relationships/hyperlink" Target="https://maldshi.ru/konkurs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u/drive/" TargetMode="External"/><Relationship Id="rId11" Type="http://schemas.openxmlformats.org/officeDocument/2006/relationships/hyperlink" Target="https://vk.com/id53059490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ydodmdh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WtVgD64qVhrWiGh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05863-3CC8-4682-A789-20BC56E2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6263</CharactersWithSpaces>
  <SharedDoc>false</SharedDoc>
  <HLinks>
    <vt:vector size="36" baseType="variant">
      <vt:variant>
        <vt:i4>2359408</vt:i4>
      </vt:variant>
      <vt:variant>
        <vt:i4>15</vt:i4>
      </vt:variant>
      <vt:variant>
        <vt:i4>0</vt:i4>
      </vt:variant>
      <vt:variant>
        <vt:i4>5</vt:i4>
      </vt:variant>
      <vt:variant>
        <vt:lpwstr>https://maldshi.ru/konkursy</vt:lpwstr>
      </vt:variant>
      <vt:variant>
        <vt:lpwstr/>
      </vt:variant>
      <vt:variant>
        <vt:i4>2097214</vt:i4>
      </vt:variant>
      <vt:variant>
        <vt:i4>12</vt:i4>
      </vt:variant>
      <vt:variant>
        <vt:i4>0</vt:i4>
      </vt:variant>
      <vt:variant>
        <vt:i4>5</vt:i4>
      </vt:variant>
      <vt:variant>
        <vt:lpwstr>https://vk.com/id530594908</vt:lpwstr>
      </vt:variant>
      <vt:variant>
        <vt:lpwstr/>
      </vt:variant>
      <vt:variant>
        <vt:i4>2293762</vt:i4>
      </vt:variant>
      <vt:variant>
        <vt:i4>9</vt:i4>
      </vt:variant>
      <vt:variant>
        <vt:i4>0</vt:i4>
      </vt:variant>
      <vt:variant>
        <vt:i4>5</vt:i4>
      </vt:variant>
      <vt:variant>
        <vt:lpwstr>mailto:moydodmdhi@mail.ru</vt:lpwstr>
      </vt:variant>
      <vt:variant>
        <vt:lpwstr/>
      </vt:variant>
      <vt:variant>
        <vt:i4>7929980</vt:i4>
      </vt:variant>
      <vt:variant>
        <vt:i4>6</vt:i4>
      </vt:variant>
      <vt:variant>
        <vt:i4>0</vt:i4>
      </vt:variant>
      <vt:variant>
        <vt:i4>5</vt:i4>
      </vt:variant>
      <vt:variant>
        <vt:lpwstr>https://forms.gle/B16ZaRxGg6YVkKAr6</vt:lpwstr>
      </vt:variant>
      <vt:variant>
        <vt:lpwstr/>
      </vt:variant>
      <vt:variant>
        <vt:i4>73532511</vt:i4>
      </vt:variant>
      <vt:variant>
        <vt:i4>3</vt:i4>
      </vt:variant>
      <vt:variant>
        <vt:i4>0</vt:i4>
      </vt:variant>
      <vt:variant>
        <vt:i4>5</vt:i4>
      </vt:variant>
      <vt:variant>
        <vt:lpwstr>mailto:Облако@mail.ru</vt:lpwstr>
      </vt:variant>
      <vt:variant>
        <vt:lpwstr/>
      </vt:variant>
      <vt:variant>
        <vt:i4>8126564</vt:i4>
      </vt:variant>
      <vt:variant>
        <vt:i4>0</vt:i4>
      </vt:variant>
      <vt:variant>
        <vt:i4>0</vt:i4>
      </vt:variant>
      <vt:variant>
        <vt:i4>5</vt:i4>
      </vt:variant>
      <vt:variant>
        <vt:lpwstr>http://www.google.ru/drive/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СОЛИР</dc:creator>
  <cp:lastModifiedBy>user</cp:lastModifiedBy>
  <cp:revision>6</cp:revision>
  <cp:lastPrinted>2013-03-14T11:53:00Z</cp:lastPrinted>
  <dcterms:created xsi:type="dcterms:W3CDTF">2025-04-21T07:01:00Z</dcterms:created>
  <dcterms:modified xsi:type="dcterms:W3CDTF">2025-05-14T06:49:00Z</dcterms:modified>
</cp:coreProperties>
</file>